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AF" w:rsidRDefault="009503AF" w:rsidP="009503AF">
      <w:pPr>
        <w:pStyle w:val="2"/>
        <w:numPr>
          <w:ilvl w:val="1"/>
          <w:numId w:val="1"/>
        </w:numPr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</w:t>
      </w:r>
    </w:p>
    <w:p w:rsidR="009503AF" w:rsidRDefault="00702594" w:rsidP="009503AF">
      <w:pPr>
        <w:pStyle w:val="2"/>
        <w:numPr>
          <w:ilvl w:val="1"/>
          <w:numId w:val="1"/>
        </w:numPr>
        <w:ind w:left="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КУРИЛОВСКОГО</w:t>
      </w:r>
      <w:r w:rsidR="009503AF">
        <w:rPr>
          <w:bCs/>
          <w:sz w:val="28"/>
          <w:szCs w:val="28"/>
        </w:rPr>
        <w:t xml:space="preserve"> МУНИЦИПАЛЬНОГО ОБРАЗОВАНИЯ</w:t>
      </w:r>
    </w:p>
    <w:p w:rsidR="009503AF" w:rsidRDefault="009503AF" w:rsidP="009503A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9503AF" w:rsidRDefault="009503AF" w:rsidP="00950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503AF" w:rsidRDefault="009503AF" w:rsidP="00950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3AF" w:rsidRDefault="009503AF" w:rsidP="00950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9503AF" w:rsidRDefault="009503AF" w:rsidP="009503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03AF" w:rsidRDefault="00CE3322" w:rsidP="009503A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FA67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6552">
        <w:rPr>
          <w:rFonts w:ascii="Times New Roman" w:hAnsi="Times New Roman"/>
          <w:b/>
          <w:bCs/>
          <w:sz w:val="28"/>
          <w:szCs w:val="28"/>
        </w:rPr>
        <w:t>16.02</w:t>
      </w:r>
      <w:r w:rsidR="00A26053">
        <w:rPr>
          <w:rFonts w:ascii="Times New Roman" w:hAnsi="Times New Roman"/>
          <w:b/>
          <w:bCs/>
          <w:sz w:val="28"/>
          <w:szCs w:val="28"/>
        </w:rPr>
        <w:t>.</w:t>
      </w:r>
      <w:r w:rsidR="000F6552">
        <w:rPr>
          <w:rFonts w:ascii="Times New Roman" w:hAnsi="Times New Roman"/>
          <w:b/>
          <w:bCs/>
          <w:sz w:val="28"/>
          <w:szCs w:val="28"/>
        </w:rPr>
        <w:t>2022</w:t>
      </w:r>
      <w:r w:rsidR="009503AF">
        <w:rPr>
          <w:rFonts w:ascii="Times New Roman" w:hAnsi="Times New Roman"/>
          <w:b/>
          <w:bCs/>
          <w:sz w:val="28"/>
          <w:szCs w:val="28"/>
        </w:rPr>
        <w:t xml:space="preserve"> года                        № </w:t>
      </w:r>
      <w:r w:rsidR="00AC0841">
        <w:rPr>
          <w:rFonts w:ascii="Times New Roman" w:hAnsi="Times New Roman"/>
          <w:b/>
          <w:bCs/>
          <w:sz w:val="28"/>
          <w:szCs w:val="28"/>
        </w:rPr>
        <w:t>5/6-38</w:t>
      </w:r>
      <w:r w:rsidR="00702594" w:rsidRPr="000B0786">
        <w:rPr>
          <w:rFonts w:ascii="Times New Roman" w:hAnsi="Times New Roman"/>
          <w:b/>
          <w:bCs/>
          <w:color w:val="ED7D31" w:themeColor="accent2"/>
          <w:sz w:val="28"/>
          <w:szCs w:val="28"/>
        </w:rPr>
        <w:t xml:space="preserve"> </w:t>
      </w:r>
      <w:r w:rsidR="00702594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A26053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9503AF"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="007B16F6">
        <w:rPr>
          <w:rFonts w:ascii="Times New Roman" w:hAnsi="Times New Roman"/>
          <w:b/>
          <w:bCs/>
          <w:sz w:val="28"/>
          <w:szCs w:val="28"/>
        </w:rPr>
        <w:t>Куриловка</w:t>
      </w:r>
      <w:r w:rsidR="009503AF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</w:p>
    <w:p w:rsidR="009503AF" w:rsidRDefault="009503AF" w:rsidP="009503A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</w:p>
    <w:p w:rsidR="009503AF" w:rsidRDefault="009503AF" w:rsidP="009503AF">
      <w:pPr>
        <w:pStyle w:val="3"/>
        <w:numPr>
          <w:ilvl w:val="2"/>
          <w:numId w:val="1"/>
        </w:numPr>
        <w:shd w:val="clear" w:color="auto" w:fill="FFFFFF"/>
        <w:tabs>
          <w:tab w:val="left" w:pos="0"/>
        </w:tabs>
        <w:ind w:left="0" w:right="4147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кандидатуры в члены Общественной палаты Вольского муниципального района Саратовской области от </w:t>
      </w:r>
      <w:r w:rsidR="00702594">
        <w:rPr>
          <w:sz w:val="28"/>
          <w:szCs w:val="28"/>
        </w:rPr>
        <w:t>Куриловского</w:t>
      </w:r>
      <w:r>
        <w:rPr>
          <w:sz w:val="28"/>
          <w:szCs w:val="28"/>
        </w:rPr>
        <w:t xml:space="preserve"> муниципального образования</w:t>
      </w:r>
    </w:p>
    <w:p w:rsidR="009503AF" w:rsidRDefault="009503AF" w:rsidP="009503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A675B" w:rsidRPr="00FA675B" w:rsidRDefault="009503AF" w:rsidP="000A2C62">
      <w:pPr>
        <w:pStyle w:val="1"/>
        <w:numPr>
          <w:ilvl w:val="0"/>
          <w:numId w:val="1"/>
        </w:numPr>
        <w:shd w:val="clear" w:color="auto" w:fill="FFFFFF"/>
        <w:ind w:left="33" w:firstLine="567"/>
        <w:jc w:val="both"/>
        <w:rPr>
          <w:sz w:val="28"/>
          <w:szCs w:val="28"/>
        </w:rPr>
      </w:pPr>
      <w:r w:rsidRPr="000A2C62">
        <w:rPr>
          <w:bCs/>
          <w:sz w:val="28"/>
          <w:szCs w:val="28"/>
        </w:rPr>
        <w:t xml:space="preserve">В соответствии с Положением об </w:t>
      </w:r>
      <w:r w:rsidRPr="000A2C62">
        <w:rPr>
          <w:sz w:val="28"/>
          <w:szCs w:val="28"/>
        </w:rPr>
        <w:t>Общественной</w:t>
      </w:r>
      <w:r w:rsidRPr="000A2C62">
        <w:rPr>
          <w:bCs/>
          <w:sz w:val="28"/>
          <w:szCs w:val="28"/>
        </w:rPr>
        <w:t xml:space="preserve"> </w:t>
      </w:r>
      <w:r w:rsidRPr="000A2C62">
        <w:rPr>
          <w:sz w:val="28"/>
          <w:szCs w:val="28"/>
        </w:rPr>
        <w:t>палате Вольского муниципального района Саратовской области</w:t>
      </w:r>
      <w:r w:rsidRPr="000A2C62">
        <w:rPr>
          <w:bCs/>
          <w:sz w:val="28"/>
          <w:szCs w:val="28"/>
        </w:rPr>
        <w:t xml:space="preserve">, утверждённым Решением Вольского муниципального Собрания №  5/23-184 от 26.03.2018 г.,  ст.  21 Устава </w:t>
      </w:r>
      <w:r w:rsidR="00702594" w:rsidRPr="000A2C62">
        <w:rPr>
          <w:bCs/>
          <w:sz w:val="28"/>
          <w:szCs w:val="28"/>
        </w:rPr>
        <w:t>Куриловского</w:t>
      </w:r>
      <w:r w:rsidRPr="000A2C62">
        <w:rPr>
          <w:bCs/>
          <w:sz w:val="28"/>
          <w:szCs w:val="28"/>
        </w:rPr>
        <w:t xml:space="preserve"> муниципального образования, </w:t>
      </w:r>
      <w:r w:rsidR="00FA675B" w:rsidRPr="00ED227D">
        <w:rPr>
          <w:bCs/>
          <w:sz w:val="28"/>
          <w:szCs w:val="28"/>
        </w:rPr>
        <w:t xml:space="preserve">в связи с заявлением </w:t>
      </w:r>
      <w:r w:rsidR="00FA675B" w:rsidRPr="000A2C62">
        <w:rPr>
          <w:bCs/>
          <w:sz w:val="28"/>
          <w:szCs w:val="28"/>
        </w:rPr>
        <w:t xml:space="preserve">Матвиенко Ирины Александровны </w:t>
      </w:r>
      <w:r w:rsidR="00FA675B" w:rsidRPr="00ED227D">
        <w:rPr>
          <w:bCs/>
          <w:sz w:val="28"/>
          <w:szCs w:val="28"/>
        </w:rPr>
        <w:t xml:space="preserve">об исключении её из состава членов Общественной палаты </w:t>
      </w:r>
      <w:proofErr w:type="spellStart"/>
      <w:r w:rsidR="00FA675B" w:rsidRPr="00ED227D">
        <w:rPr>
          <w:bCs/>
          <w:sz w:val="28"/>
          <w:szCs w:val="28"/>
        </w:rPr>
        <w:t>Вольского</w:t>
      </w:r>
      <w:proofErr w:type="spellEnd"/>
      <w:r w:rsidR="00FA675B" w:rsidRPr="00ED227D">
        <w:rPr>
          <w:bCs/>
          <w:sz w:val="28"/>
          <w:szCs w:val="28"/>
        </w:rPr>
        <w:t xml:space="preserve"> муниципального района, учитывая наличие письменного согласия </w:t>
      </w:r>
      <w:proofErr w:type="spellStart"/>
      <w:r w:rsidR="00FA675B">
        <w:rPr>
          <w:bCs/>
          <w:sz w:val="28"/>
          <w:szCs w:val="28"/>
        </w:rPr>
        <w:t>Таджимуратовой</w:t>
      </w:r>
      <w:proofErr w:type="spellEnd"/>
      <w:r w:rsidR="00FA675B" w:rsidRPr="00ED227D">
        <w:rPr>
          <w:bCs/>
          <w:sz w:val="28"/>
          <w:szCs w:val="28"/>
        </w:rPr>
        <w:t xml:space="preserve"> </w:t>
      </w:r>
      <w:r w:rsidR="00FA675B">
        <w:rPr>
          <w:bCs/>
          <w:sz w:val="28"/>
          <w:szCs w:val="28"/>
        </w:rPr>
        <w:t>Г.М.</w:t>
      </w:r>
      <w:r w:rsidR="00FA675B" w:rsidRPr="00ED227D">
        <w:rPr>
          <w:bCs/>
          <w:sz w:val="28"/>
          <w:szCs w:val="28"/>
        </w:rPr>
        <w:t>,</w:t>
      </w:r>
      <w:r w:rsidR="00FA675B">
        <w:rPr>
          <w:bCs/>
          <w:sz w:val="28"/>
          <w:szCs w:val="28"/>
        </w:rPr>
        <w:t xml:space="preserve"> </w:t>
      </w:r>
      <w:r w:rsidR="00FA675B" w:rsidRPr="00ED227D">
        <w:rPr>
          <w:bCs/>
          <w:sz w:val="28"/>
          <w:szCs w:val="28"/>
        </w:rPr>
        <w:t xml:space="preserve">Совет </w:t>
      </w:r>
      <w:proofErr w:type="spellStart"/>
      <w:r w:rsidR="000E6B1B">
        <w:rPr>
          <w:sz w:val="28"/>
          <w:szCs w:val="28"/>
        </w:rPr>
        <w:t>Куриловского</w:t>
      </w:r>
      <w:proofErr w:type="spellEnd"/>
      <w:r w:rsidR="00FA675B" w:rsidRPr="00ED227D">
        <w:rPr>
          <w:bCs/>
          <w:sz w:val="28"/>
          <w:szCs w:val="28"/>
        </w:rPr>
        <w:t xml:space="preserve"> муниципального образования</w:t>
      </w:r>
    </w:p>
    <w:p w:rsidR="009503AF" w:rsidRPr="000A2C62" w:rsidRDefault="009503AF" w:rsidP="00FA675B">
      <w:pPr>
        <w:pStyle w:val="1"/>
        <w:numPr>
          <w:ilvl w:val="0"/>
          <w:numId w:val="0"/>
        </w:numPr>
        <w:shd w:val="clear" w:color="auto" w:fill="FFFFFF"/>
        <w:jc w:val="center"/>
        <w:rPr>
          <w:sz w:val="28"/>
          <w:szCs w:val="28"/>
        </w:rPr>
      </w:pPr>
      <w:r w:rsidRPr="000A2C62">
        <w:rPr>
          <w:b/>
          <w:sz w:val="28"/>
          <w:szCs w:val="28"/>
        </w:rPr>
        <w:t>РЕШИЛ:</w:t>
      </w:r>
    </w:p>
    <w:p w:rsidR="00FA675B" w:rsidRDefault="00FA675B" w:rsidP="00FA675B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кандидатуру </w:t>
      </w:r>
      <w:proofErr w:type="spellStart"/>
      <w:r>
        <w:rPr>
          <w:rFonts w:ascii="Times New Roman" w:hAnsi="Times New Roman"/>
          <w:bCs/>
          <w:sz w:val="28"/>
          <w:szCs w:val="28"/>
        </w:rPr>
        <w:t>Таджимуратовой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Галины </w:t>
      </w:r>
      <w:proofErr w:type="spellStart"/>
      <w:r>
        <w:rPr>
          <w:rFonts w:ascii="Times New Roman" w:hAnsi="Times New Roman"/>
          <w:bCs/>
          <w:sz w:val="28"/>
          <w:szCs w:val="28"/>
        </w:rPr>
        <w:t>Мироновны</w:t>
      </w:r>
      <w:proofErr w:type="spellEnd"/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члены Общественной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палаты Вольского муниципального района Саратовской области от Куриловского муниципального образования.</w:t>
      </w:r>
    </w:p>
    <w:p w:rsidR="000A2C62" w:rsidRPr="00B93A4E" w:rsidRDefault="000A2C62" w:rsidP="009503A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FA675B">
        <w:rPr>
          <w:rFonts w:ascii="Times New Roman" w:hAnsi="Times New Roman"/>
          <w:sz w:val="28"/>
          <w:szCs w:val="28"/>
        </w:rPr>
        <w:t>изнать утратившим силу решение С</w:t>
      </w:r>
      <w:r>
        <w:rPr>
          <w:rFonts w:ascii="Times New Roman" w:hAnsi="Times New Roman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/>
          <w:sz w:val="28"/>
          <w:szCs w:val="28"/>
        </w:rPr>
        <w:t>Куриловского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от </w:t>
      </w:r>
      <w:r w:rsidR="00B93A4E">
        <w:rPr>
          <w:rFonts w:ascii="Times New Roman" w:hAnsi="Times New Roman"/>
          <w:sz w:val="28"/>
          <w:szCs w:val="28"/>
        </w:rPr>
        <w:t>04.08.2021 г. № 4/</w:t>
      </w:r>
      <w:r w:rsidR="00B93A4E" w:rsidRPr="00B93A4E">
        <w:rPr>
          <w:rFonts w:ascii="Times New Roman" w:hAnsi="Times New Roman"/>
          <w:sz w:val="28"/>
          <w:szCs w:val="28"/>
        </w:rPr>
        <w:t>65-220 «Об утверждении кандидатуры в члены Общественной палаты Вольского муниципального района Саратовской области от Куриловского муниципального образования».</w:t>
      </w:r>
    </w:p>
    <w:p w:rsidR="009503AF" w:rsidRDefault="000A2C62" w:rsidP="00950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03AF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Главу </w:t>
      </w:r>
      <w:r w:rsidR="00702594">
        <w:rPr>
          <w:rFonts w:ascii="Times New Roman" w:hAnsi="Times New Roman"/>
          <w:sz w:val="28"/>
          <w:szCs w:val="28"/>
        </w:rPr>
        <w:t>Куриловского</w:t>
      </w:r>
      <w:r w:rsidR="009503AF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9503AF" w:rsidRDefault="000A2C62" w:rsidP="00950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03AF">
        <w:rPr>
          <w:rFonts w:ascii="Times New Roman" w:hAnsi="Times New Roman"/>
          <w:sz w:val="28"/>
          <w:szCs w:val="28"/>
        </w:rPr>
        <w:t>. Настоящее Решение вступает в силу со дня принятия и подлежит опубликованию в газете «</w:t>
      </w:r>
      <w:proofErr w:type="spellStart"/>
      <w:r w:rsidR="009503AF">
        <w:rPr>
          <w:rFonts w:ascii="Times New Roman" w:hAnsi="Times New Roman"/>
          <w:sz w:val="28"/>
          <w:szCs w:val="28"/>
        </w:rPr>
        <w:t>Вольский</w:t>
      </w:r>
      <w:proofErr w:type="spellEnd"/>
      <w:r w:rsidR="009503AF">
        <w:rPr>
          <w:rFonts w:ascii="Times New Roman" w:hAnsi="Times New Roman"/>
          <w:sz w:val="28"/>
          <w:szCs w:val="28"/>
        </w:rPr>
        <w:t xml:space="preserve"> Деловой Вестник».</w:t>
      </w:r>
    </w:p>
    <w:p w:rsidR="009503AF" w:rsidRDefault="009503AF" w:rsidP="00950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1A5F" w:rsidRDefault="00281A5F" w:rsidP="009503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284D" w:rsidRDefault="009503AF" w:rsidP="009503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702594">
        <w:rPr>
          <w:rFonts w:ascii="Times New Roman" w:hAnsi="Times New Roman"/>
          <w:b/>
          <w:sz w:val="28"/>
          <w:szCs w:val="28"/>
        </w:rPr>
        <w:t>Куриловского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C078D">
        <w:rPr>
          <w:rFonts w:ascii="Times New Roman" w:hAnsi="Times New Roman"/>
          <w:b/>
          <w:sz w:val="28"/>
          <w:szCs w:val="28"/>
        </w:rPr>
        <w:t xml:space="preserve"> </w:t>
      </w:r>
    </w:p>
    <w:p w:rsidR="009503AF" w:rsidRDefault="00FA675B" w:rsidP="009503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02594">
        <w:rPr>
          <w:rFonts w:ascii="Times New Roman" w:hAnsi="Times New Roman"/>
          <w:b/>
          <w:sz w:val="28"/>
          <w:szCs w:val="28"/>
        </w:rPr>
        <w:t xml:space="preserve">униципального </w:t>
      </w:r>
      <w:r w:rsidR="0045284D">
        <w:rPr>
          <w:rFonts w:ascii="Times New Roman" w:hAnsi="Times New Roman"/>
          <w:b/>
          <w:sz w:val="28"/>
          <w:szCs w:val="28"/>
        </w:rPr>
        <w:t xml:space="preserve">образования            </w:t>
      </w:r>
      <w:r w:rsidR="000A2C62">
        <w:rPr>
          <w:rFonts w:ascii="Times New Roman" w:hAnsi="Times New Roman"/>
          <w:b/>
          <w:sz w:val="28"/>
          <w:szCs w:val="28"/>
        </w:rPr>
        <w:t xml:space="preserve">              </w:t>
      </w:r>
      <w:r w:rsidR="0045284D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45284D">
        <w:rPr>
          <w:rFonts w:ascii="Times New Roman" w:hAnsi="Times New Roman"/>
          <w:b/>
          <w:sz w:val="28"/>
          <w:szCs w:val="28"/>
        </w:rPr>
        <w:t xml:space="preserve"> </w:t>
      </w:r>
      <w:r w:rsidR="000F6552">
        <w:rPr>
          <w:rFonts w:ascii="Times New Roman" w:hAnsi="Times New Roman"/>
          <w:b/>
          <w:sz w:val="28"/>
          <w:szCs w:val="28"/>
        </w:rPr>
        <w:t>Н.В.Исаева</w:t>
      </w:r>
      <w:r w:rsidR="0045284D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23662D" w:rsidRDefault="0023662D"/>
    <w:sectPr w:rsidR="0023662D" w:rsidSect="00970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7703"/>
    <w:rsid w:val="000A2C62"/>
    <w:rsid w:val="000B0786"/>
    <w:rsid w:val="000E6B1B"/>
    <w:rsid w:val="000F6552"/>
    <w:rsid w:val="0023662D"/>
    <w:rsid w:val="00242450"/>
    <w:rsid w:val="00281A5F"/>
    <w:rsid w:val="0033557B"/>
    <w:rsid w:val="003A0D43"/>
    <w:rsid w:val="00417703"/>
    <w:rsid w:val="0045284D"/>
    <w:rsid w:val="006025A9"/>
    <w:rsid w:val="00702594"/>
    <w:rsid w:val="007B16F6"/>
    <w:rsid w:val="008630C4"/>
    <w:rsid w:val="009503AF"/>
    <w:rsid w:val="00970E27"/>
    <w:rsid w:val="009C1828"/>
    <w:rsid w:val="00A26053"/>
    <w:rsid w:val="00AC0841"/>
    <w:rsid w:val="00AF5343"/>
    <w:rsid w:val="00B93A4E"/>
    <w:rsid w:val="00BC078D"/>
    <w:rsid w:val="00CD3D40"/>
    <w:rsid w:val="00CE3322"/>
    <w:rsid w:val="00E50EAA"/>
    <w:rsid w:val="00E52C6A"/>
    <w:rsid w:val="00FA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AF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503AF"/>
    <w:pPr>
      <w:keepNext/>
      <w:numPr>
        <w:numId w:val="2"/>
      </w:numPr>
      <w:tabs>
        <w:tab w:val="left" w:pos="360"/>
      </w:tabs>
      <w:spacing w:after="0" w:line="240" w:lineRule="auto"/>
      <w:ind w:left="6096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503AF"/>
    <w:pPr>
      <w:keepNext/>
      <w:numPr>
        <w:ilvl w:val="1"/>
        <w:numId w:val="2"/>
      </w:numPr>
      <w:tabs>
        <w:tab w:val="left" w:pos="360"/>
      </w:tabs>
      <w:spacing w:after="0" w:line="240" w:lineRule="auto"/>
      <w:ind w:left="2835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503AF"/>
    <w:pPr>
      <w:keepNext/>
      <w:numPr>
        <w:ilvl w:val="2"/>
        <w:numId w:val="2"/>
      </w:numPr>
      <w:tabs>
        <w:tab w:val="left" w:pos="360"/>
      </w:tabs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3A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503A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503A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qFormat/>
    <w:rsid w:val="009503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ьтлр  лпл оло</cp:lastModifiedBy>
  <cp:revision>21</cp:revision>
  <cp:lastPrinted>2022-02-16T10:20:00Z</cp:lastPrinted>
  <dcterms:created xsi:type="dcterms:W3CDTF">2021-08-04T06:31:00Z</dcterms:created>
  <dcterms:modified xsi:type="dcterms:W3CDTF">2022-02-17T11:37:00Z</dcterms:modified>
</cp:coreProperties>
</file>